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D0DA8" w14:textId="64090181"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b/>
          <w:bCs/>
          <w:sz w:val="30"/>
          <w:szCs w:val="30"/>
        </w:rPr>
        <w:t>Anthology Pape</w:t>
      </w:r>
      <w:r w:rsidR="00FA481A">
        <w:rPr>
          <w:rFonts w:ascii="Arial Narrow" w:hAnsi="Arial Narrow" w:cs="Arial Narrow"/>
          <w:b/>
          <w:bCs/>
          <w:sz w:val="30"/>
          <w:szCs w:val="30"/>
        </w:rPr>
        <w:t>r (8-10 pages</w:t>
      </w:r>
      <w:r w:rsidR="00E047EF">
        <w:rPr>
          <w:rFonts w:ascii="Arial Narrow" w:hAnsi="Arial Narrow" w:cs="Arial Narrow"/>
          <w:b/>
          <w:bCs/>
          <w:sz w:val="30"/>
          <w:szCs w:val="30"/>
        </w:rPr>
        <w:t xml:space="preserve"> total</w:t>
      </w:r>
      <w:r w:rsidR="00FA481A">
        <w:rPr>
          <w:rFonts w:ascii="Arial Narrow" w:hAnsi="Arial Narrow" w:cs="Arial Narrow"/>
          <w:b/>
          <w:bCs/>
          <w:sz w:val="30"/>
          <w:szCs w:val="30"/>
        </w:rPr>
        <w:t>, 2000-2500 words)</w:t>
      </w:r>
    </w:p>
    <w:p w14:paraId="5EBCFAB2" w14:textId="1EE96A0B" w:rsidR="004420B4" w:rsidRPr="00203CA9" w:rsidRDefault="00FA56A5" w:rsidP="004420B4">
      <w:pPr>
        <w:pStyle w:val="NormalWeb"/>
        <w:rPr>
          <w:sz w:val="28"/>
          <w:szCs w:val="28"/>
        </w:rPr>
      </w:pPr>
      <w:r w:rsidRPr="00203CA9">
        <w:rPr>
          <w:rFonts w:ascii="Arial Narrow" w:hAnsi="Arial Narrow" w:cs="Arial Narrow"/>
          <w:b/>
          <w:bCs/>
          <w:sz w:val="28"/>
          <w:szCs w:val="28"/>
        </w:rPr>
        <w:t>Objective</w:t>
      </w:r>
      <w:r w:rsidRPr="00203CA9">
        <w:rPr>
          <w:rFonts w:ascii="Arial Narrow" w:hAnsi="Arial Narrow" w:cs="Arial Narrow"/>
          <w:sz w:val="28"/>
          <w:szCs w:val="28"/>
        </w:rPr>
        <w:t xml:space="preserve">: The anthology paper is the capstone project of the course. You will construct a critical anthology of three (3) to five (5) poems and/or prose selections </w:t>
      </w:r>
      <w:r w:rsidR="00FA481A" w:rsidRPr="00203CA9">
        <w:rPr>
          <w:rFonts w:ascii="Arial Narrow" w:hAnsi="Arial Narrow" w:cs="Arial Narrow"/>
          <w:sz w:val="28"/>
          <w:szCs w:val="28"/>
        </w:rPr>
        <w:t xml:space="preserve">from our textbook </w:t>
      </w:r>
      <w:r w:rsidRPr="00203CA9">
        <w:rPr>
          <w:rFonts w:ascii="Arial Narrow" w:hAnsi="Arial Narrow" w:cs="Arial Narrow"/>
          <w:sz w:val="28"/>
          <w:szCs w:val="28"/>
        </w:rPr>
        <w:t>organized around a specific theme relating to literature and/or culture. The anthology’s introduction</w:t>
      </w:r>
      <w:r w:rsidR="0071787C">
        <w:rPr>
          <w:rFonts w:ascii="Arial Narrow" w:hAnsi="Arial Narrow" w:cs="Arial Narrow"/>
          <w:sz w:val="28"/>
          <w:szCs w:val="28"/>
        </w:rPr>
        <w:t xml:space="preserve"> is the main essay portion of this project (see below – 5 pages) and</w:t>
      </w:r>
      <w:r w:rsidRPr="00203CA9">
        <w:rPr>
          <w:rFonts w:ascii="Arial Narrow" w:hAnsi="Arial Narrow" w:cs="Arial Narrow"/>
          <w:sz w:val="28"/>
          <w:szCs w:val="28"/>
        </w:rPr>
        <w:t xml:space="preserve"> should state and explain the anthology’s theme, selection criterion, and how each entry contributes to the anthology’s theme. </w:t>
      </w:r>
      <w:r w:rsidR="004420B4" w:rsidRPr="00203CA9">
        <w:rPr>
          <w:rFonts w:ascii="Arial Narrow" w:hAnsi="Arial Narrow"/>
          <w:sz w:val="28"/>
          <w:szCs w:val="28"/>
        </w:rPr>
        <w:t>Themes might include the way the works portray gender, love and marriage, family, African Americans, the West, the South, modernism, naturalism, realism, oppression; the way the works challenge the prevailing norms (class or social structure) of the time they were written during; or the way the characters across the works demonstrate similar personalities or philosophical ideas or psychological issues.</w:t>
      </w:r>
      <w:r w:rsidR="004420B4" w:rsidRPr="00203CA9">
        <w:rPr>
          <w:rFonts w:ascii="Times New Roman" w:hAnsi="Times New Roman"/>
          <w:sz w:val="28"/>
          <w:szCs w:val="28"/>
        </w:rPr>
        <w:t xml:space="preserve"> </w:t>
      </w:r>
    </w:p>
    <w:p w14:paraId="5DB6A3C7" w14:textId="77777777" w:rsidR="00FA56A5" w:rsidRDefault="00FA56A5" w:rsidP="00FA56A5">
      <w:pPr>
        <w:widowControl w:val="0"/>
        <w:autoSpaceDE w:val="0"/>
        <w:autoSpaceDN w:val="0"/>
        <w:adjustRightInd w:val="0"/>
        <w:spacing w:after="240" w:line="340" w:lineRule="atLeast"/>
        <w:rPr>
          <w:rFonts w:ascii="Times" w:hAnsi="Times" w:cs="Times"/>
        </w:rPr>
      </w:pPr>
      <w:bookmarkStart w:id="0" w:name="_GoBack"/>
      <w:bookmarkEnd w:id="0"/>
      <w:r>
        <w:rPr>
          <w:rFonts w:ascii="Arial Narrow" w:hAnsi="Arial Narrow" w:cs="Arial Narrow"/>
          <w:b/>
          <w:bCs/>
          <w:sz w:val="30"/>
          <w:szCs w:val="30"/>
        </w:rPr>
        <w:t>Anthology Paper Required Elements</w:t>
      </w:r>
      <w:r>
        <w:rPr>
          <w:rFonts w:ascii="Arial Narrow" w:hAnsi="Arial Narrow" w:cs="Arial Narrow"/>
          <w:sz w:val="30"/>
          <w:szCs w:val="30"/>
        </w:rPr>
        <w:t xml:space="preserve">: </w:t>
      </w:r>
    </w:p>
    <w:p w14:paraId="42B5FF74" w14:textId="1EA95797"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Title</w:t>
      </w:r>
      <w:r w:rsidR="00C84FB8">
        <w:rPr>
          <w:rFonts w:ascii="Arial Narrow" w:hAnsi="Arial Narrow" w:cs="Arial Narrow"/>
          <w:b/>
          <w:bCs/>
          <w:sz w:val="30"/>
          <w:szCs w:val="30"/>
        </w:rPr>
        <w:t xml:space="preserve"> of your anthology</w:t>
      </w:r>
      <w:r>
        <w:rPr>
          <w:rFonts w:ascii="Arial Narrow" w:hAnsi="Arial Narrow" w:cs="Arial Narrow"/>
          <w:sz w:val="30"/>
          <w:szCs w:val="30"/>
        </w:rPr>
        <w:t>.  </w:t>
      </w:r>
      <w:r w:rsidR="00C84FB8">
        <w:rPr>
          <w:rFonts w:ascii="Arial Narrow" w:hAnsi="Arial Narrow" w:cs="Arial Narrow"/>
          <w:sz w:val="30"/>
          <w:szCs w:val="30"/>
        </w:rPr>
        <w:t xml:space="preserve">(This should appear as a separate title page.) </w:t>
      </w:r>
    </w:p>
    <w:p w14:paraId="5B15F023" w14:textId="384B8F4B"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Table of Contents</w:t>
      </w:r>
      <w:r>
        <w:rPr>
          <w:rFonts w:ascii="Arial Narrow" w:hAnsi="Arial Narrow" w:cs="Arial Narrow"/>
          <w:sz w:val="30"/>
          <w:szCs w:val="30"/>
        </w:rPr>
        <w:t>. List three to five texts, original publication dates and  sources, authors</w:t>
      </w:r>
      <w:r w:rsidR="008C592F">
        <w:rPr>
          <w:rFonts w:ascii="Arial Narrow" w:hAnsi="Arial Narrow" w:cs="Arial Narrow"/>
          <w:sz w:val="30"/>
          <w:szCs w:val="30"/>
        </w:rPr>
        <w:t xml:space="preserve"> as well as </w:t>
      </w:r>
      <w:r w:rsidR="00C84FB8">
        <w:rPr>
          <w:rFonts w:ascii="Arial Narrow" w:hAnsi="Arial Narrow" w:cs="Arial Narrow"/>
          <w:sz w:val="30"/>
          <w:szCs w:val="30"/>
        </w:rPr>
        <w:t>inclusive page</w:t>
      </w:r>
      <w:r>
        <w:rPr>
          <w:rFonts w:ascii="Arial Narrow" w:hAnsi="Arial Narrow" w:cs="Arial Narrow"/>
          <w:sz w:val="30"/>
          <w:szCs w:val="30"/>
        </w:rPr>
        <w:t xml:space="preserve"> numbers of the text</w:t>
      </w:r>
      <w:r w:rsidR="008C592F">
        <w:rPr>
          <w:rFonts w:ascii="Arial Narrow" w:hAnsi="Arial Narrow" w:cs="Arial Narrow"/>
          <w:sz w:val="30"/>
          <w:szCs w:val="30"/>
        </w:rPr>
        <w:t xml:space="preserve"> from our anthology</w:t>
      </w:r>
      <w:r>
        <w:rPr>
          <w:rFonts w:ascii="Arial Narrow" w:hAnsi="Arial Narrow" w:cs="Arial Narrow"/>
          <w:sz w:val="30"/>
          <w:szCs w:val="30"/>
        </w:rPr>
        <w:t>.  </w:t>
      </w:r>
      <w:r w:rsidR="00C84FB8">
        <w:rPr>
          <w:rFonts w:ascii="Arial Narrow" w:hAnsi="Arial Narrow" w:cs="Arial Narrow"/>
          <w:sz w:val="30"/>
          <w:szCs w:val="30"/>
        </w:rPr>
        <w:t xml:space="preserve">(This should be its own page.) </w:t>
      </w:r>
    </w:p>
    <w:p w14:paraId="73AA573D" w14:textId="1FCDF748"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Anthology Introduction</w:t>
      </w:r>
      <w:r w:rsidR="00C84FB8">
        <w:rPr>
          <w:rFonts w:ascii="Arial Narrow" w:hAnsi="Arial Narrow" w:cs="Arial Narrow"/>
          <w:b/>
          <w:bCs/>
          <w:sz w:val="30"/>
          <w:szCs w:val="30"/>
        </w:rPr>
        <w:t xml:space="preserve"> (5 pages)</w:t>
      </w:r>
      <w:r>
        <w:rPr>
          <w:rFonts w:ascii="Arial Narrow" w:hAnsi="Arial Narrow" w:cs="Arial Narrow"/>
          <w:sz w:val="30"/>
          <w:szCs w:val="30"/>
        </w:rPr>
        <w:t>: This essay describes the theme and crafts an argument for its  significance to the study of American literature. How does this theme or focus fit into the study of American literature? The introduction must also describe and explain the anthology’s selection criterion. How were the individual entries selected? What was excluded? If you could include more entries, what would they be? You may also consider providing historical background about the anthology’s theme or crafting an argument about why we need to pay attention to these texts today. What can contemporary Americans gain from rea</w:t>
      </w:r>
      <w:r w:rsidR="008C592F">
        <w:rPr>
          <w:rFonts w:ascii="Arial Narrow" w:hAnsi="Arial Narrow" w:cs="Arial Narrow"/>
          <w:sz w:val="30"/>
          <w:szCs w:val="30"/>
        </w:rPr>
        <w:t>ding your anthology?</w:t>
      </w:r>
      <w:r w:rsidR="00AF639F">
        <w:rPr>
          <w:rFonts w:ascii="Arial Narrow" w:hAnsi="Arial Narrow" w:cs="Arial Narrow"/>
          <w:sz w:val="30"/>
          <w:szCs w:val="30"/>
        </w:rPr>
        <w:t xml:space="preserve"> Who is the anthology’s target audience (high school students, college students, etc.)?</w:t>
      </w:r>
      <w:r w:rsidR="008C592F">
        <w:rPr>
          <w:rFonts w:ascii="Arial Narrow" w:hAnsi="Arial Narrow" w:cs="Arial Narrow"/>
          <w:sz w:val="30"/>
          <w:szCs w:val="30"/>
        </w:rPr>
        <w:t xml:space="preserve"> Review </w:t>
      </w:r>
      <w:r w:rsidR="008C592F" w:rsidRPr="008C592F">
        <w:rPr>
          <w:rFonts w:ascii="Arial Narrow" w:hAnsi="Arial Narrow" w:cs="Arial Narrow"/>
          <w:i/>
          <w:sz w:val="30"/>
          <w:szCs w:val="30"/>
        </w:rPr>
        <w:t>Literature and the Human Experience</w:t>
      </w:r>
      <w:r w:rsidR="008C592F">
        <w:rPr>
          <w:rFonts w:ascii="Arial Narrow" w:hAnsi="Arial Narrow" w:cs="Arial Narrow"/>
          <w:sz w:val="30"/>
          <w:szCs w:val="30"/>
        </w:rPr>
        <w:t>’s</w:t>
      </w:r>
      <w:r>
        <w:rPr>
          <w:rFonts w:ascii="Arial Narrow" w:hAnsi="Arial Narrow" w:cs="Arial Narrow"/>
          <w:sz w:val="30"/>
          <w:szCs w:val="30"/>
        </w:rPr>
        <w:t xml:space="preserve"> introductions for inspiration and organization ideas.</w:t>
      </w:r>
      <w:r w:rsidR="00C84FB8">
        <w:rPr>
          <w:rFonts w:ascii="Arial Narrow" w:hAnsi="Arial Narrow" w:cs="Arial Narrow"/>
          <w:sz w:val="30"/>
          <w:szCs w:val="30"/>
        </w:rPr>
        <w:t xml:space="preserve"> </w:t>
      </w:r>
      <w:r>
        <w:rPr>
          <w:rFonts w:ascii="Arial Narrow" w:hAnsi="Arial Narrow" w:cs="Arial Narrow"/>
          <w:sz w:val="30"/>
          <w:szCs w:val="30"/>
        </w:rPr>
        <w:t xml:space="preserve">Approximately </w:t>
      </w:r>
      <w:r w:rsidR="009B670C">
        <w:rPr>
          <w:rFonts w:ascii="Arial Narrow" w:hAnsi="Arial Narrow" w:cs="Arial Narrow"/>
          <w:sz w:val="30"/>
          <w:szCs w:val="30"/>
        </w:rPr>
        <w:t>5</w:t>
      </w:r>
      <w:r>
        <w:rPr>
          <w:rFonts w:ascii="Arial Narrow" w:hAnsi="Arial Narrow" w:cs="Arial Narrow"/>
          <w:sz w:val="30"/>
          <w:szCs w:val="30"/>
        </w:rPr>
        <w:t xml:space="preserve"> typed pages</w:t>
      </w:r>
      <w:r w:rsidR="009B670C">
        <w:rPr>
          <w:rFonts w:ascii="Arial Narrow" w:hAnsi="Arial Narrow" w:cs="Arial Narrow"/>
          <w:sz w:val="30"/>
          <w:szCs w:val="30"/>
        </w:rPr>
        <w:t xml:space="preserve"> in MLA format.</w:t>
      </w:r>
    </w:p>
    <w:p w14:paraId="68E1A7E8" w14:textId="4072CED8"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Individual Author/Text Introductions</w:t>
      </w:r>
      <w:r>
        <w:rPr>
          <w:rFonts w:ascii="Arial Narrow" w:hAnsi="Arial Narrow" w:cs="Arial Narrow"/>
          <w:sz w:val="30"/>
          <w:szCs w:val="30"/>
        </w:rPr>
        <w:t xml:space="preserve">: These short introductions should explain briefly how the text fits into the anthology. You may also include some biographical information on the author or interesting publication </w:t>
      </w:r>
      <w:r>
        <w:rPr>
          <w:rFonts w:ascii="Arial Narrow" w:hAnsi="Arial Narrow" w:cs="Arial Narrow"/>
          <w:sz w:val="30"/>
          <w:szCs w:val="30"/>
        </w:rPr>
        <w:lastRenderedPageBreak/>
        <w:t>inf</w:t>
      </w:r>
      <w:r w:rsidR="009B670C">
        <w:rPr>
          <w:rFonts w:ascii="Arial Narrow" w:hAnsi="Arial Narrow" w:cs="Arial Narrow"/>
          <w:sz w:val="30"/>
          <w:szCs w:val="30"/>
        </w:rPr>
        <w:t xml:space="preserve">ormation. Again, review how </w:t>
      </w:r>
      <w:r w:rsidR="009B670C" w:rsidRPr="009B670C">
        <w:rPr>
          <w:rFonts w:ascii="Arial Narrow" w:hAnsi="Arial Narrow" w:cs="Arial Narrow"/>
          <w:i/>
          <w:sz w:val="30"/>
          <w:szCs w:val="30"/>
        </w:rPr>
        <w:t>Literature and the Human Experience</w:t>
      </w:r>
      <w:r>
        <w:rPr>
          <w:rFonts w:ascii="Arial Narrow" w:hAnsi="Arial Narrow" w:cs="Arial Narrow"/>
          <w:sz w:val="30"/>
          <w:szCs w:val="30"/>
        </w:rPr>
        <w:t xml:space="preserve"> introduces each author for inspiration. Approximately 1/2 -1 typed pages, or 125 to 250 words</w:t>
      </w:r>
      <w:r w:rsidR="007616FE">
        <w:rPr>
          <w:rFonts w:ascii="Arial Narrow" w:hAnsi="Arial Narrow" w:cs="Arial Narrow"/>
          <w:sz w:val="30"/>
          <w:szCs w:val="30"/>
        </w:rPr>
        <w:t xml:space="preserve"> </w:t>
      </w:r>
      <w:r w:rsidR="00C84FB8">
        <w:rPr>
          <w:rFonts w:ascii="Arial Narrow" w:hAnsi="Arial Narrow" w:cs="Arial Narrow"/>
          <w:sz w:val="30"/>
          <w:szCs w:val="30"/>
        </w:rPr>
        <w:t xml:space="preserve">for </w:t>
      </w:r>
      <w:r w:rsidR="007616FE">
        <w:rPr>
          <w:rFonts w:ascii="Arial Narrow" w:hAnsi="Arial Narrow" w:cs="Arial Narrow"/>
          <w:sz w:val="30"/>
          <w:szCs w:val="30"/>
        </w:rPr>
        <w:t>EACH</w:t>
      </w:r>
      <w:r w:rsidR="00C84FB8">
        <w:rPr>
          <w:rFonts w:ascii="Arial Narrow" w:hAnsi="Arial Narrow" w:cs="Arial Narrow"/>
          <w:sz w:val="30"/>
          <w:szCs w:val="30"/>
        </w:rPr>
        <w:t xml:space="preserve"> text you have included</w:t>
      </w:r>
      <w:r>
        <w:rPr>
          <w:rFonts w:ascii="Arial Narrow" w:hAnsi="Arial Narrow" w:cs="Arial Narrow"/>
          <w:sz w:val="30"/>
          <w:szCs w:val="30"/>
        </w:rPr>
        <w:t>.  </w:t>
      </w:r>
    </w:p>
    <w:p w14:paraId="0FE29623" w14:textId="77777777" w:rsidR="009B670C"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Works Cited</w:t>
      </w:r>
      <w:r>
        <w:rPr>
          <w:rFonts w:ascii="Arial Narrow" w:hAnsi="Arial Narrow" w:cs="Arial Narrow"/>
          <w:sz w:val="30"/>
          <w:szCs w:val="30"/>
        </w:rPr>
        <w:t>. Use MLA format.</w:t>
      </w:r>
    </w:p>
    <w:p w14:paraId="33F36D16" w14:textId="45A3BF8D" w:rsidR="00FA56A5" w:rsidRPr="00C84FB8" w:rsidRDefault="00FA56A5" w:rsidP="009B670C">
      <w:pPr>
        <w:widowControl w:val="0"/>
        <w:tabs>
          <w:tab w:val="left" w:pos="220"/>
          <w:tab w:val="left" w:pos="720"/>
        </w:tabs>
        <w:autoSpaceDE w:val="0"/>
        <w:autoSpaceDN w:val="0"/>
        <w:adjustRightInd w:val="0"/>
        <w:spacing w:after="293" w:line="340" w:lineRule="atLeast"/>
        <w:rPr>
          <w:rFonts w:ascii="Arial Narrow" w:hAnsi="Arial Narrow" w:cs="Arial Narrow"/>
          <w:sz w:val="30"/>
          <w:szCs w:val="30"/>
          <w:u w:val="single"/>
        </w:rPr>
      </w:pPr>
      <w:r w:rsidRPr="00C84FB8">
        <w:rPr>
          <w:rFonts w:ascii="Arial Narrow" w:hAnsi="Arial Narrow" w:cs="Arial Narrow"/>
          <w:b/>
          <w:bCs/>
          <w:sz w:val="30"/>
          <w:szCs w:val="30"/>
          <w:u w:val="single"/>
        </w:rPr>
        <w:t xml:space="preserve">Anthology Paper Timeline </w:t>
      </w:r>
      <w:r w:rsidRPr="00C84FB8">
        <w:rPr>
          <w:rFonts w:ascii="Arial Narrow" w:hAnsi="Arial Narrow" w:cs="Arial Narrow"/>
          <w:sz w:val="30"/>
          <w:szCs w:val="30"/>
          <w:u w:val="single"/>
        </w:rPr>
        <w:t> </w:t>
      </w:r>
    </w:p>
    <w:p w14:paraId="1CACBDDC" w14:textId="14741208" w:rsidR="00FA56A5" w:rsidRDefault="00FA56A5" w:rsidP="00FA56A5">
      <w:pPr>
        <w:widowControl w:val="0"/>
        <w:numPr>
          <w:ilvl w:val="0"/>
          <w:numId w:val="2"/>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Select a topic</w:t>
      </w:r>
      <w:r>
        <w:rPr>
          <w:rFonts w:ascii="Arial Narrow" w:hAnsi="Arial Narrow" w:cs="Arial Narrow"/>
          <w:sz w:val="30"/>
          <w:szCs w:val="30"/>
        </w:rPr>
        <w:t>: Write a brief description of the topic. Explain what topic you want to research and how your anthology contributes to the study of American literature</w:t>
      </w:r>
      <w:r>
        <w:rPr>
          <w:rFonts w:ascii="Arial Narrow" w:hAnsi="Arial Narrow" w:cs="Arial Narrow"/>
          <w:i/>
          <w:iCs/>
          <w:sz w:val="30"/>
          <w:szCs w:val="30"/>
        </w:rPr>
        <w:t xml:space="preserve">. </w:t>
      </w:r>
      <w:r>
        <w:rPr>
          <w:rFonts w:ascii="Arial Narrow" w:hAnsi="Arial Narrow" w:cs="Arial Narrow"/>
          <w:sz w:val="30"/>
          <w:szCs w:val="30"/>
        </w:rPr>
        <w:t xml:space="preserve">Do other anthologies exist already on this topic? How is your proposal going to contribute rather than duplicate what has already been done? You may also wish to include a tentative list of authors and/or texts.  Sample Topic Areas: Topics should be focused. (i.e. Nineteenth-Century Women Regionalists) </w:t>
      </w:r>
      <w:r>
        <w:rPr>
          <w:rFonts w:ascii="Arial Narrow" w:hAnsi="Arial Narrow" w:cs="Arial Narrow"/>
          <w:b/>
          <w:bCs/>
          <w:sz w:val="30"/>
          <w:szCs w:val="30"/>
        </w:rPr>
        <w:t>*</w:t>
      </w:r>
      <w:r>
        <w:rPr>
          <w:rFonts w:ascii="Arial Narrow" w:hAnsi="Arial Narrow" w:cs="Arial Narrow"/>
          <w:sz w:val="30"/>
          <w:szCs w:val="30"/>
        </w:rPr>
        <w:t>Identity: gender, race, ethnicity, sexuality, etc. </w:t>
      </w:r>
      <w:r>
        <w:rPr>
          <w:rFonts w:ascii="Arial Narrow" w:hAnsi="Arial Narrow" w:cs="Arial Narrow"/>
          <w:b/>
          <w:bCs/>
          <w:sz w:val="30"/>
          <w:szCs w:val="30"/>
        </w:rPr>
        <w:t>*</w:t>
      </w:r>
      <w:r>
        <w:rPr>
          <w:rFonts w:ascii="Arial Narrow" w:hAnsi="Arial Narrow" w:cs="Arial Narrow"/>
          <w:sz w:val="30"/>
          <w:szCs w:val="30"/>
        </w:rPr>
        <w:t xml:space="preserve">History: literature of WWI, Vietnam short stories, stories of the Great Migration, etc. </w:t>
      </w:r>
      <w:r>
        <w:rPr>
          <w:rFonts w:ascii="Arial Narrow" w:hAnsi="Arial Narrow" w:cs="Arial Narrow"/>
          <w:b/>
          <w:bCs/>
          <w:sz w:val="30"/>
          <w:szCs w:val="30"/>
        </w:rPr>
        <w:t>*</w:t>
      </w:r>
      <w:r>
        <w:rPr>
          <w:rFonts w:ascii="Arial Narrow" w:hAnsi="Arial Narrow" w:cs="Arial Narrow"/>
          <w:sz w:val="30"/>
          <w:szCs w:val="30"/>
        </w:rPr>
        <w:t>Literary Movements: regionalism, modernism, postmodernism, etc.  </w:t>
      </w:r>
    </w:p>
    <w:p w14:paraId="29FC64BC" w14:textId="5A65B405" w:rsidR="00FA56A5" w:rsidRDefault="00FA56A5" w:rsidP="00FA56A5">
      <w:pPr>
        <w:widowControl w:val="0"/>
        <w:numPr>
          <w:ilvl w:val="0"/>
          <w:numId w:val="2"/>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Research your topic and create an anthology</w:t>
      </w:r>
      <w:r>
        <w:rPr>
          <w:rFonts w:ascii="Arial Narrow" w:hAnsi="Arial Narrow" w:cs="Arial Narrow"/>
          <w:sz w:val="30"/>
          <w:szCs w:val="30"/>
        </w:rPr>
        <w:t>: Outside research is not required but wi</w:t>
      </w:r>
      <w:r w:rsidR="009B670C">
        <w:rPr>
          <w:rFonts w:ascii="Arial Narrow" w:hAnsi="Arial Narrow" w:cs="Arial Narrow"/>
          <w:sz w:val="30"/>
          <w:szCs w:val="30"/>
        </w:rPr>
        <w:t xml:space="preserve">ll be helpful for most topics. Any outside research must be cited both in-text and on a works cited page in MLA format. </w:t>
      </w:r>
    </w:p>
    <w:p w14:paraId="17437B88" w14:textId="306319AD"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b/>
          <w:bCs/>
          <w:sz w:val="30"/>
          <w:szCs w:val="30"/>
        </w:rPr>
        <w:t>*********** Grading Criteria</w:t>
      </w:r>
      <w:r>
        <w:rPr>
          <w:rFonts w:ascii="Arial Narrow" w:hAnsi="Arial Narrow" w:cs="Arial Narrow"/>
          <w:sz w:val="30"/>
          <w:szCs w:val="30"/>
        </w:rPr>
        <w:t xml:space="preserve">: When determining the Anthology paper grade, your instructor will consider the following: </w:t>
      </w:r>
    </w:p>
    <w:p w14:paraId="12E6DF75" w14:textId="631946F0"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Content</w:t>
      </w:r>
      <w:r>
        <w:rPr>
          <w:rFonts w:ascii="Arial Narrow" w:hAnsi="Arial Narrow" w:cs="Arial Narrow"/>
          <w:sz w:val="30"/>
          <w:szCs w:val="30"/>
        </w:rPr>
        <w:t xml:space="preserve">: The anthology will be evaluated for the quality and clarity of the introductory material, the appropriateness of the items included in the anthology, and how well the individual items </w:t>
      </w:r>
      <w:r w:rsidR="00AF639F">
        <w:rPr>
          <w:rFonts w:ascii="Arial Narrow" w:hAnsi="Arial Narrow" w:cs="Arial Narrow"/>
          <w:sz w:val="30"/>
          <w:szCs w:val="30"/>
        </w:rPr>
        <w:t>form a cohesive anthology. All required e</w:t>
      </w:r>
      <w:r>
        <w:rPr>
          <w:rFonts w:ascii="Arial Narrow" w:hAnsi="Arial Narrow" w:cs="Arial Narrow"/>
          <w:sz w:val="30"/>
          <w:szCs w:val="30"/>
        </w:rPr>
        <w:t>lements (described above) must be included.  </w:t>
      </w:r>
    </w:p>
    <w:p w14:paraId="3E17572F" w14:textId="77777777"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Style</w:t>
      </w:r>
      <w:r>
        <w:rPr>
          <w:rFonts w:ascii="Arial Narrow" w:hAnsi="Arial Narrow" w:cs="Arial Narrow"/>
          <w:sz w:val="30"/>
          <w:szCs w:val="30"/>
        </w:rPr>
        <w:t>: The anthology should be meticulously proofread to follow standard English spelling, grammar, and punctuation guidelines.  </w:t>
      </w:r>
    </w:p>
    <w:p w14:paraId="20786B16" w14:textId="77777777"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Organization</w:t>
      </w:r>
      <w:r>
        <w:rPr>
          <w:rFonts w:ascii="Arial Narrow" w:hAnsi="Arial Narrow" w:cs="Arial Narrow"/>
          <w:sz w:val="30"/>
          <w:szCs w:val="30"/>
        </w:rPr>
        <w:t>: The anthology’s arrangement should be clear and easy to navigate.  </w:t>
      </w:r>
    </w:p>
    <w:p w14:paraId="46B0E9A2" w14:textId="3F453E49"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Audience</w:t>
      </w:r>
      <w:r>
        <w:rPr>
          <w:rFonts w:ascii="Arial Narrow" w:hAnsi="Arial Narrow" w:cs="Arial Narrow"/>
          <w:sz w:val="30"/>
          <w:szCs w:val="30"/>
        </w:rPr>
        <w:t>: The anthology should be clearly crafted for a target audie</w:t>
      </w:r>
      <w:r w:rsidR="00AF639F">
        <w:rPr>
          <w:rFonts w:ascii="Arial Narrow" w:hAnsi="Arial Narrow" w:cs="Arial Narrow"/>
          <w:sz w:val="30"/>
          <w:szCs w:val="30"/>
        </w:rPr>
        <w:t>nce identified in the introduction</w:t>
      </w:r>
      <w:r>
        <w:rPr>
          <w:rFonts w:ascii="Arial Narrow" w:hAnsi="Arial Narrow" w:cs="Arial Narrow"/>
          <w:sz w:val="30"/>
          <w:szCs w:val="30"/>
        </w:rPr>
        <w:t xml:space="preserve"> (</w:t>
      </w:r>
      <w:proofErr w:type="spellStart"/>
      <w:r>
        <w:rPr>
          <w:rFonts w:ascii="Arial Narrow" w:hAnsi="Arial Narrow" w:cs="Arial Narrow"/>
          <w:sz w:val="30"/>
          <w:szCs w:val="30"/>
        </w:rPr>
        <w:t>i.e</w:t>
      </w:r>
      <w:proofErr w:type="spellEnd"/>
      <w:r>
        <w:rPr>
          <w:rFonts w:ascii="Arial Narrow" w:hAnsi="Arial Narrow" w:cs="Arial Narrow"/>
          <w:sz w:val="30"/>
          <w:szCs w:val="30"/>
        </w:rPr>
        <w:t xml:space="preserve"> college students, or high school students, etc.).  </w:t>
      </w:r>
    </w:p>
    <w:p w14:paraId="0BFFC000" w14:textId="77777777"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i/>
          <w:iCs/>
          <w:sz w:val="30"/>
          <w:szCs w:val="30"/>
        </w:rPr>
        <w:t>Note</w:t>
      </w:r>
      <w:r>
        <w:rPr>
          <w:rFonts w:ascii="Arial Narrow" w:hAnsi="Arial Narrow" w:cs="Arial Narrow"/>
          <w:sz w:val="30"/>
          <w:szCs w:val="30"/>
        </w:rPr>
        <w:t xml:space="preserve">: Please keep in mind that your original content determines the project’s grade. Cover art, author pictures, graphics, lists to additional resources, and other “bells and whistles” will be evaluated as “the icing on the cake.” </w:t>
      </w:r>
    </w:p>
    <w:p w14:paraId="6D7572CD" w14:textId="1E7DEF18" w:rsidR="00FA2637" w:rsidRPr="00BF78A9" w:rsidRDefault="00FA2637" w:rsidP="00FA56A5">
      <w:pPr>
        <w:rPr>
          <w:sz w:val="16"/>
          <w:szCs w:val="16"/>
        </w:rPr>
      </w:pPr>
    </w:p>
    <w:sectPr w:rsidR="00FA2637" w:rsidRPr="00BF78A9" w:rsidSect="009A07A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A5"/>
    <w:rsid w:val="000244F4"/>
    <w:rsid w:val="001A09E1"/>
    <w:rsid w:val="00203CA9"/>
    <w:rsid w:val="0031687F"/>
    <w:rsid w:val="00372F7D"/>
    <w:rsid w:val="004420B4"/>
    <w:rsid w:val="0071787C"/>
    <w:rsid w:val="007616FE"/>
    <w:rsid w:val="008C592F"/>
    <w:rsid w:val="009960C7"/>
    <w:rsid w:val="009A07AF"/>
    <w:rsid w:val="009B670C"/>
    <w:rsid w:val="00AF639F"/>
    <w:rsid w:val="00B750FD"/>
    <w:rsid w:val="00BF78A9"/>
    <w:rsid w:val="00C84FB8"/>
    <w:rsid w:val="00E047EF"/>
    <w:rsid w:val="00EB7D30"/>
    <w:rsid w:val="00FA2637"/>
    <w:rsid w:val="00FA4177"/>
    <w:rsid w:val="00FA481A"/>
    <w:rsid w:val="00FA56A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9200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6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6A5"/>
    <w:rPr>
      <w:rFonts w:ascii="Lucida Grande" w:hAnsi="Lucida Grande" w:cs="Lucida Grande"/>
      <w:sz w:val="18"/>
      <w:szCs w:val="18"/>
    </w:rPr>
  </w:style>
  <w:style w:type="paragraph" w:styleId="NormalWeb">
    <w:name w:val="Normal (Web)"/>
    <w:basedOn w:val="Normal"/>
    <w:uiPriority w:val="99"/>
    <w:semiHidden/>
    <w:unhideWhenUsed/>
    <w:rsid w:val="004420B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97051">
      <w:bodyDiv w:val="1"/>
      <w:marLeft w:val="0"/>
      <w:marRight w:val="0"/>
      <w:marTop w:val="0"/>
      <w:marBottom w:val="0"/>
      <w:divBdr>
        <w:top w:val="none" w:sz="0" w:space="0" w:color="auto"/>
        <w:left w:val="none" w:sz="0" w:space="0" w:color="auto"/>
        <w:bottom w:val="none" w:sz="0" w:space="0" w:color="auto"/>
        <w:right w:val="none" w:sz="0" w:space="0" w:color="auto"/>
      </w:divBdr>
      <w:divsChild>
        <w:div w:id="51924786">
          <w:marLeft w:val="0"/>
          <w:marRight w:val="0"/>
          <w:marTop w:val="0"/>
          <w:marBottom w:val="0"/>
          <w:divBdr>
            <w:top w:val="none" w:sz="0" w:space="0" w:color="auto"/>
            <w:left w:val="none" w:sz="0" w:space="0" w:color="auto"/>
            <w:bottom w:val="none" w:sz="0" w:space="0" w:color="auto"/>
            <w:right w:val="none" w:sz="0" w:space="0" w:color="auto"/>
          </w:divBdr>
          <w:divsChild>
            <w:div w:id="375742728">
              <w:marLeft w:val="0"/>
              <w:marRight w:val="0"/>
              <w:marTop w:val="0"/>
              <w:marBottom w:val="0"/>
              <w:divBdr>
                <w:top w:val="none" w:sz="0" w:space="0" w:color="auto"/>
                <w:left w:val="none" w:sz="0" w:space="0" w:color="auto"/>
                <w:bottom w:val="none" w:sz="0" w:space="0" w:color="auto"/>
                <w:right w:val="none" w:sz="0" w:space="0" w:color="auto"/>
              </w:divBdr>
              <w:divsChild>
                <w:div w:id="7759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Lang</dc:creator>
  <cp:keywords/>
  <dc:description/>
  <cp:lastModifiedBy>Giri, Sanjeev</cp:lastModifiedBy>
  <cp:revision>2</cp:revision>
  <dcterms:created xsi:type="dcterms:W3CDTF">2017-04-09T13:54:00Z</dcterms:created>
  <dcterms:modified xsi:type="dcterms:W3CDTF">2017-04-09T13:54:00Z</dcterms:modified>
</cp:coreProperties>
</file>